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49" w:rsidRDefault="00FF6049" w:rsidP="00FF6049">
      <w:pPr>
        <w:spacing w:after="0" w:line="240" w:lineRule="auto"/>
        <w:rPr>
          <w:b/>
        </w:rPr>
      </w:pPr>
      <w:r>
        <w:rPr>
          <w:b/>
        </w:rPr>
        <w:t xml:space="preserve">Circ.n. </w:t>
      </w:r>
    </w:p>
    <w:p w:rsidR="00FF6049" w:rsidRDefault="00FF6049" w:rsidP="00FF6049">
      <w:pPr>
        <w:spacing w:after="0" w:line="240" w:lineRule="auto"/>
        <w:jc w:val="right"/>
        <w:rPr>
          <w:b/>
        </w:rPr>
      </w:pPr>
    </w:p>
    <w:p w:rsidR="00855BD2" w:rsidRPr="00FF6049" w:rsidRDefault="00FF6049" w:rsidP="00FF6049">
      <w:pPr>
        <w:spacing w:after="0" w:line="240" w:lineRule="auto"/>
        <w:jc w:val="right"/>
        <w:rPr>
          <w:sz w:val="28"/>
          <w:szCs w:val="28"/>
        </w:rPr>
      </w:pPr>
      <w:r w:rsidRPr="00FF6049">
        <w:rPr>
          <w:b/>
          <w:sz w:val="28"/>
          <w:szCs w:val="28"/>
        </w:rPr>
        <w:t>Ai genitori degli alunni e agli alunni interessati</w:t>
      </w:r>
    </w:p>
    <w:p w:rsidR="00FF6049" w:rsidRDefault="00FF6049" w:rsidP="006425F6">
      <w:pPr>
        <w:spacing w:after="0" w:line="240" w:lineRule="auto"/>
      </w:pPr>
    </w:p>
    <w:p w:rsidR="00FF6049" w:rsidRDefault="00FF6049" w:rsidP="006425F6">
      <w:pPr>
        <w:spacing w:after="0" w:line="240" w:lineRule="auto"/>
      </w:pPr>
    </w:p>
    <w:p w:rsidR="006425F6" w:rsidRPr="00FF6049" w:rsidRDefault="006425F6" w:rsidP="006425F6">
      <w:pPr>
        <w:spacing w:after="0" w:line="240" w:lineRule="auto"/>
        <w:rPr>
          <w:sz w:val="24"/>
          <w:szCs w:val="24"/>
        </w:rPr>
      </w:pPr>
      <w:r w:rsidRPr="00FF6049">
        <w:rPr>
          <w:sz w:val="24"/>
          <w:szCs w:val="24"/>
        </w:rPr>
        <w:t xml:space="preserve">Oggetto: </w:t>
      </w:r>
      <w:r w:rsidR="00FF6049" w:rsidRPr="00FF6049">
        <w:rPr>
          <w:b/>
          <w:sz w:val="24"/>
          <w:szCs w:val="24"/>
        </w:rPr>
        <w:t>finali prov.li di atletica leggera su pista</w:t>
      </w:r>
    </w:p>
    <w:p w:rsidR="006425F6" w:rsidRDefault="006425F6" w:rsidP="006425F6">
      <w:pPr>
        <w:spacing w:after="0" w:line="240" w:lineRule="auto"/>
      </w:pPr>
    </w:p>
    <w:p w:rsidR="00FB72FB" w:rsidRDefault="00FF6049" w:rsidP="00FB72FB">
      <w:pPr>
        <w:spacing w:after="0" w:line="240" w:lineRule="auto"/>
        <w:ind w:firstLine="708"/>
      </w:pPr>
      <w:r>
        <w:t xml:space="preserve">Si comunica che merc. </w:t>
      </w:r>
      <w:r w:rsidRPr="00FF6049">
        <w:rPr>
          <w:b/>
        </w:rPr>
        <w:t>27 marzo</w:t>
      </w:r>
      <w:r>
        <w:rPr>
          <w:b/>
        </w:rPr>
        <w:t xml:space="preserve"> </w:t>
      </w:r>
      <w:r w:rsidRPr="00FF6049">
        <w:t>gli alunni segnati sul registro elettronico parteciperanno alla fase provinciale di atletica leggera</w:t>
      </w:r>
      <w:r>
        <w:t xml:space="preserve"> che avrà luogo presso il </w:t>
      </w:r>
      <w:r w:rsidRPr="00FF6049">
        <w:rPr>
          <w:b/>
        </w:rPr>
        <w:t>Camposcuola di Massa in via Oliveti</w:t>
      </w:r>
      <w:r w:rsidRPr="00FF6049">
        <w:t xml:space="preserve"> </w:t>
      </w:r>
      <w:r>
        <w:t>.</w:t>
      </w:r>
    </w:p>
    <w:p w:rsidR="00FF6049" w:rsidRDefault="00FF6049" w:rsidP="00FB72FB">
      <w:pPr>
        <w:spacing w:after="0" w:line="240" w:lineRule="auto"/>
        <w:ind w:firstLine="708"/>
      </w:pPr>
      <w:r>
        <w:t xml:space="preserve">Gli alunni dovranno trovarsi all’ingresso alle </w:t>
      </w:r>
      <w:r w:rsidRPr="00B60213">
        <w:rPr>
          <w:b/>
        </w:rPr>
        <w:t>ore 8.20</w:t>
      </w:r>
      <w:r>
        <w:t xml:space="preserve"> per confermare l’iscrizione raggiungendo il luogo delle gare con mezzi propri.</w:t>
      </w:r>
    </w:p>
    <w:p w:rsidR="00FF6049" w:rsidRDefault="00FF6049" w:rsidP="00FB72FB">
      <w:pPr>
        <w:spacing w:after="0" w:line="240" w:lineRule="auto"/>
        <w:ind w:firstLine="708"/>
      </w:pPr>
      <w:r>
        <w:t>Al termine della manifestazione gli alunni saranno liberi di rientrare a casa.</w:t>
      </w:r>
    </w:p>
    <w:p w:rsidR="00FF6049" w:rsidRDefault="00FF6049" w:rsidP="00FB72FB">
      <w:pPr>
        <w:spacing w:after="0" w:line="240" w:lineRule="auto"/>
        <w:ind w:firstLine="708"/>
      </w:pPr>
      <w:r>
        <w:t xml:space="preserve">Si ricorda che gli alunni sprovvisti di certificazione e autorizzazione non potranno gareggiare, pertanto dovranno invece </w:t>
      </w:r>
      <w:r w:rsidR="00B60213">
        <w:t>recarsi a Scuola per la regolare lezione.</w:t>
      </w:r>
    </w:p>
    <w:p w:rsidR="00B60213" w:rsidRPr="00FF6049" w:rsidRDefault="00B60213" w:rsidP="00FB72FB">
      <w:pPr>
        <w:spacing w:after="0" w:line="240" w:lineRule="auto"/>
        <w:ind w:firstLine="708"/>
      </w:pPr>
      <w:r>
        <w:t>Gli alunni impegnati nelle gare sono da considerarsi assenti esonerati e segnati sul registro come fuori classe.</w:t>
      </w:r>
    </w:p>
    <w:p w:rsidR="00FB72FB" w:rsidRPr="00FF6049" w:rsidRDefault="00FB72FB" w:rsidP="00FB72FB">
      <w:pPr>
        <w:spacing w:after="0" w:line="240" w:lineRule="auto"/>
        <w:ind w:firstLine="708"/>
      </w:pPr>
    </w:p>
    <w:p w:rsidR="00855BD2" w:rsidRDefault="00855BD2" w:rsidP="00855BD2">
      <w:pPr>
        <w:spacing w:after="0" w:line="240" w:lineRule="auto"/>
      </w:pPr>
    </w:p>
    <w:p w:rsidR="00855BD2" w:rsidRDefault="00855BD2" w:rsidP="00855BD2">
      <w:pPr>
        <w:spacing w:after="0" w:line="240" w:lineRule="auto"/>
      </w:pPr>
    </w:p>
    <w:p w:rsidR="00855BD2" w:rsidRDefault="00855BD2" w:rsidP="00855BD2">
      <w:pPr>
        <w:spacing w:after="0" w:line="240" w:lineRule="auto"/>
      </w:pPr>
    </w:p>
    <w:p w:rsidR="00D45307" w:rsidRDefault="00802B7D" w:rsidP="00D738B2">
      <w:pPr>
        <w:spacing w:after="0" w:line="240" w:lineRule="auto"/>
      </w:pPr>
      <w:r>
        <w:t xml:space="preserve">Carrara, </w:t>
      </w:r>
      <w:r w:rsidR="00FB72FB">
        <w:t>22/</w:t>
      </w:r>
      <w:r w:rsidR="00840229">
        <w:t>03/24</w:t>
      </w:r>
    </w:p>
    <w:p w:rsidR="00802B7D" w:rsidRDefault="00802B7D" w:rsidP="00D738B2">
      <w:pPr>
        <w:spacing w:after="0" w:line="240" w:lineRule="auto"/>
      </w:pPr>
    </w:p>
    <w:p w:rsidR="00802B7D" w:rsidRDefault="00802B7D" w:rsidP="00D738B2">
      <w:pPr>
        <w:spacing w:after="0" w:line="240" w:lineRule="auto"/>
      </w:pPr>
    </w:p>
    <w:p w:rsidR="00802B7D" w:rsidRDefault="00802B7D" w:rsidP="00802B7D">
      <w:pPr>
        <w:spacing w:after="0" w:line="240" w:lineRule="auto"/>
        <w:jc w:val="right"/>
      </w:pPr>
      <w:r>
        <w:t>Il Dirigente scolastico</w:t>
      </w:r>
    </w:p>
    <w:p w:rsidR="00802B7D" w:rsidRDefault="00802B7D" w:rsidP="00802B7D">
      <w:pPr>
        <w:spacing w:after="0" w:line="240" w:lineRule="auto"/>
        <w:jc w:val="right"/>
      </w:pPr>
      <w:r>
        <w:t>Ilaria Zolesi</w:t>
      </w:r>
    </w:p>
    <w:p w:rsidR="00802B7D" w:rsidRDefault="00802B7D" w:rsidP="00802B7D">
      <w:pPr>
        <w:spacing w:after="0" w:line="240" w:lineRule="auto"/>
        <w:jc w:val="right"/>
      </w:pPr>
      <w:r>
        <w:t>(firma autografa sostituita a mezzo</w:t>
      </w:r>
    </w:p>
    <w:p w:rsidR="00802B7D" w:rsidRDefault="000C4673" w:rsidP="00802B7D">
      <w:pPr>
        <w:spacing w:after="0" w:line="240" w:lineRule="auto"/>
        <w:jc w:val="right"/>
      </w:pPr>
      <w:r>
        <w:t>s</w:t>
      </w:r>
      <w:r w:rsidR="00802B7D">
        <w:t>tampa ai sensi del D.Lgs. 39/93)</w:t>
      </w:r>
    </w:p>
    <w:p w:rsidR="00840229" w:rsidRDefault="00840229" w:rsidP="00802B7D">
      <w:pPr>
        <w:spacing w:after="0" w:line="240" w:lineRule="auto"/>
        <w:jc w:val="right"/>
      </w:pPr>
    </w:p>
    <w:p w:rsidR="00ED68FC" w:rsidRDefault="00ED68FC" w:rsidP="00802B7D">
      <w:pPr>
        <w:spacing w:after="0" w:line="240" w:lineRule="auto"/>
        <w:jc w:val="right"/>
      </w:pPr>
    </w:p>
    <w:p w:rsidR="00ED68FC" w:rsidRDefault="00ED68FC" w:rsidP="00802B7D">
      <w:pPr>
        <w:spacing w:after="0" w:line="240" w:lineRule="auto"/>
        <w:jc w:val="right"/>
      </w:pPr>
    </w:p>
    <w:p w:rsidR="00ED68FC" w:rsidRDefault="00ED68FC" w:rsidP="00802B7D">
      <w:pPr>
        <w:spacing w:after="0" w:line="240" w:lineRule="auto"/>
        <w:jc w:val="right"/>
      </w:pPr>
    </w:p>
    <w:p w:rsidR="00ED68FC" w:rsidRDefault="00ED68FC" w:rsidP="00802B7D">
      <w:pPr>
        <w:spacing w:after="0" w:line="240" w:lineRule="auto"/>
        <w:jc w:val="right"/>
      </w:pPr>
    </w:p>
    <w:p w:rsidR="00ED68FC" w:rsidRDefault="00ED68FC" w:rsidP="00ED68FC">
      <w:pPr>
        <w:spacing w:after="0" w:line="240" w:lineRule="auto"/>
      </w:pPr>
      <w:r>
        <w:t>il Genitore Sig.___ _________________________________ dell’alunno _________________________</w:t>
      </w:r>
    </w:p>
    <w:p w:rsidR="00ED68FC" w:rsidRDefault="00ED68FC" w:rsidP="00ED68FC">
      <w:pPr>
        <w:spacing w:after="0" w:line="240" w:lineRule="auto"/>
      </w:pPr>
    </w:p>
    <w:p w:rsidR="00ED68FC" w:rsidRDefault="00ED68FC" w:rsidP="00ED68FC">
      <w:pPr>
        <w:spacing w:after="0" w:line="240" w:lineRule="auto"/>
      </w:pPr>
      <w:r>
        <w:t xml:space="preserve">della classe _______ </w:t>
      </w:r>
    </w:p>
    <w:p w:rsidR="00ED68FC" w:rsidRDefault="00ED68FC" w:rsidP="00ED68FC">
      <w:pPr>
        <w:spacing w:after="0" w:line="240" w:lineRule="auto"/>
      </w:pPr>
    </w:p>
    <w:p w:rsidR="00ED68FC" w:rsidRDefault="00ED68FC" w:rsidP="00ED68FC">
      <w:pPr>
        <w:spacing w:after="0" w:line="240" w:lineRule="auto"/>
        <w:jc w:val="center"/>
      </w:pPr>
      <w:r>
        <w:t>autorizza</w:t>
      </w:r>
    </w:p>
    <w:p w:rsidR="00ED68FC" w:rsidRDefault="00ED68FC" w:rsidP="00ED68FC">
      <w:pPr>
        <w:spacing w:after="0" w:line="240" w:lineRule="auto"/>
      </w:pPr>
    </w:p>
    <w:p w:rsidR="00ED68FC" w:rsidRDefault="00ED68FC" w:rsidP="00ED68FC">
      <w:pPr>
        <w:spacing w:after="0" w:line="240" w:lineRule="auto"/>
      </w:pPr>
      <w:r>
        <w:t xml:space="preserve"> il proprio figlio </w:t>
      </w:r>
      <w:r w:rsidR="00840229">
        <w:t>c</w:t>
      </w:r>
      <w:r>
        <w:t xml:space="preserve">ome sopra </w:t>
      </w:r>
      <w:r w:rsidR="00840229">
        <w:t>.</w:t>
      </w:r>
    </w:p>
    <w:p w:rsidR="00840229" w:rsidRDefault="00840229" w:rsidP="00ED68FC">
      <w:pPr>
        <w:spacing w:after="0" w:line="240" w:lineRule="auto"/>
      </w:pPr>
    </w:p>
    <w:p w:rsidR="00840229" w:rsidRDefault="00840229" w:rsidP="00ED68FC">
      <w:pPr>
        <w:spacing w:after="0" w:line="240" w:lineRule="auto"/>
      </w:pPr>
      <w:r>
        <w:t>li, ________________                                         in fede ______________________________________</w:t>
      </w:r>
    </w:p>
    <w:p w:rsidR="00D738B2" w:rsidRDefault="00D738B2" w:rsidP="00D738B2">
      <w:pPr>
        <w:spacing w:after="0" w:line="240" w:lineRule="auto"/>
      </w:pPr>
    </w:p>
    <w:sectPr w:rsidR="00D738B2" w:rsidSect="00976146">
      <w:headerReference w:type="default" r:id="rId8"/>
      <w:footerReference w:type="default" r:id="rId9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08" w:rsidRDefault="003E6908" w:rsidP="000C6093">
      <w:pPr>
        <w:spacing w:after="0" w:line="240" w:lineRule="auto"/>
      </w:pPr>
      <w:r>
        <w:separator/>
      </w:r>
    </w:p>
  </w:endnote>
  <w:endnote w:type="continuationSeparator" w:id="1">
    <w:p w:rsidR="003E6908" w:rsidRDefault="003E6908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FFFFFF"/>
      <w:tblLook w:val="04A0"/>
    </w:tblPr>
    <w:tblGrid>
      <w:gridCol w:w="3259"/>
      <w:gridCol w:w="3370"/>
      <w:gridCol w:w="3149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83358D" w:rsidP="00312C8C">
          <w:pPr>
            <w:pStyle w:val="Pidipagina"/>
            <w:jc w:val="center"/>
            <w:rPr>
              <w:sz w:val="20"/>
              <w:szCs w:val="20"/>
            </w:rPr>
          </w:pP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08" w:rsidRDefault="003E6908" w:rsidP="000C6093">
      <w:pPr>
        <w:spacing w:after="0" w:line="240" w:lineRule="auto"/>
      </w:pPr>
      <w:r>
        <w:separator/>
      </w:r>
    </w:p>
  </w:footnote>
  <w:footnote w:type="continuationSeparator" w:id="1">
    <w:p w:rsidR="003E6908" w:rsidRDefault="003E6908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B60213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2C52A9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:rsidR="00645238" w:rsidRDefault="006452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A674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</w:abstractNum>
  <w:abstractNum w:abstractNumId="18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054098B"/>
    <w:multiLevelType w:val="hybridMultilevel"/>
    <w:tmpl w:val="B7D61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048FC"/>
    <w:rsid w:val="000007F7"/>
    <w:rsid w:val="0000366C"/>
    <w:rsid w:val="0000374B"/>
    <w:rsid w:val="00005891"/>
    <w:rsid w:val="00010F96"/>
    <w:rsid w:val="00015DB2"/>
    <w:rsid w:val="00020CCA"/>
    <w:rsid w:val="00021F43"/>
    <w:rsid w:val="000241A2"/>
    <w:rsid w:val="0002589F"/>
    <w:rsid w:val="000258FF"/>
    <w:rsid w:val="000317D7"/>
    <w:rsid w:val="00046C22"/>
    <w:rsid w:val="00055A15"/>
    <w:rsid w:val="000563FA"/>
    <w:rsid w:val="000575DC"/>
    <w:rsid w:val="000657DF"/>
    <w:rsid w:val="00065DFA"/>
    <w:rsid w:val="000668E4"/>
    <w:rsid w:val="00066928"/>
    <w:rsid w:val="00073D68"/>
    <w:rsid w:val="000741B4"/>
    <w:rsid w:val="0007549A"/>
    <w:rsid w:val="00076BFF"/>
    <w:rsid w:val="00082D66"/>
    <w:rsid w:val="000853C2"/>
    <w:rsid w:val="00094841"/>
    <w:rsid w:val="000948A0"/>
    <w:rsid w:val="000A0260"/>
    <w:rsid w:val="000A3CE6"/>
    <w:rsid w:val="000A6251"/>
    <w:rsid w:val="000B147C"/>
    <w:rsid w:val="000B15B6"/>
    <w:rsid w:val="000B187B"/>
    <w:rsid w:val="000B26F9"/>
    <w:rsid w:val="000B6387"/>
    <w:rsid w:val="000C4673"/>
    <w:rsid w:val="000C6093"/>
    <w:rsid w:val="000C6B4B"/>
    <w:rsid w:val="000D16B8"/>
    <w:rsid w:val="000E6D98"/>
    <w:rsid w:val="000F0265"/>
    <w:rsid w:val="000F32FB"/>
    <w:rsid w:val="000F74BE"/>
    <w:rsid w:val="00100EF2"/>
    <w:rsid w:val="00101361"/>
    <w:rsid w:val="00107C60"/>
    <w:rsid w:val="00110059"/>
    <w:rsid w:val="001110C9"/>
    <w:rsid w:val="001134A9"/>
    <w:rsid w:val="0011467F"/>
    <w:rsid w:val="00115E9E"/>
    <w:rsid w:val="0011702D"/>
    <w:rsid w:val="00122FCA"/>
    <w:rsid w:val="00123188"/>
    <w:rsid w:val="0012323A"/>
    <w:rsid w:val="00124381"/>
    <w:rsid w:val="00133793"/>
    <w:rsid w:val="00141631"/>
    <w:rsid w:val="00143B90"/>
    <w:rsid w:val="00144F67"/>
    <w:rsid w:val="001473BC"/>
    <w:rsid w:val="00150706"/>
    <w:rsid w:val="001509C2"/>
    <w:rsid w:val="00163E1D"/>
    <w:rsid w:val="00166D47"/>
    <w:rsid w:val="001700AB"/>
    <w:rsid w:val="0017076C"/>
    <w:rsid w:val="0017264A"/>
    <w:rsid w:val="00185101"/>
    <w:rsid w:val="00187B1A"/>
    <w:rsid w:val="0019082F"/>
    <w:rsid w:val="00192204"/>
    <w:rsid w:val="00193AD6"/>
    <w:rsid w:val="00193D6C"/>
    <w:rsid w:val="001948BA"/>
    <w:rsid w:val="001A4850"/>
    <w:rsid w:val="001A53B9"/>
    <w:rsid w:val="001A59CA"/>
    <w:rsid w:val="001A5D7C"/>
    <w:rsid w:val="001B4570"/>
    <w:rsid w:val="001B5BEB"/>
    <w:rsid w:val="001C07F3"/>
    <w:rsid w:val="001C3208"/>
    <w:rsid w:val="001C4D30"/>
    <w:rsid w:val="001D0104"/>
    <w:rsid w:val="001D0E0D"/>
    <w:rsid w:val="001D2CD7"/>
    <w:rsid w:val="001D7BD4"/>
    <w:rsid w:val="001E648C"/>
    <w:rsid w:val="001F0873"/>
    <w:rsid w:val="001F33C7"/>
    <w:rsid w:val="001F5C49"/>
    <w:rsid w:val="001F5CDE"/>
    <w:rsid w:val="00203A67"/>
    <w:rsid w:val="00210F79"/>
    <w:rsid w:val="00226E77"/>
    <w:rsid w:val="002316BD"/>
    <w:rsid w:val="00233036"/>
    <w:rsid w:val="00234B7B"/>
    <w:rsid w:val="00235B24"/>
    <w:rsid w:val="0023639A"/>
    <w:rsid w:val="0024062D"/>
    <w:rsid w:val="00242F37"/>
    <w:rsid w:val="002433DD"/>
    <w:rsid w:val="002500E3"/>
    <w:rsid w:val="00251162"/>
    <w:rsid w:val="0025458E"/>
    <w:rsid w:val="00262DD0"/>
    <w:rsid w:val="00265422"/>
    <w:rsid w:val="00267CEF"/>
    <w:rsid w:val="00270B72"/>
    <w:rsid w:val="00271B91"/>
    <w:rsid w:val="002724E3"/>
    <w:rsid w:val="00277435"/>
    <w:rsid w:val="002808B9"/>
    <w:rsid w:val="00281DCF"/>
    <w:rsid w:val="002842B0"/>
    <w:rsid w:val="00286D5B"/>
    <w:rsid w:val="00287033"/>
    <w:rsid w:val="00290CC5"/>
    <w:rsid w:val="002A5FA5"/>
    <w:rsid w:val="002B53A5"/>
    <w:rsid w:val="002C444B"/>
    <w:rsid w:val="002C50A7"/>
    <w:rsid w:val="002C52A9"/>
    <w:rsid w:val="002C6A76"/>
    <w:rsid w:val="002D2775"/>
    <w:rsid w:val="002D3FAD"/>
    <w:rsid w:val="002E6667"/>
    <w:rsid w:val="002F165F"/>
    <w:rsid w:val="002F2FD1"/>
    <w:rsid w:val="002F7A57"/>
    <w:rsid w:val="002F7ED6"/>
    <w:rsid w:val="003035F9"/>
    <w:rsid w:val="0030427C"/>
    <w:rsid w:val="0031147B"/>
    <w:rsid w:val="00312C8C"/>
    <w:rsid w:val="00313C8F"/>
    <w:rsid w:val="00320B2C"/>
    <w:rsid w:val="00327915"/>
    <w:rsid w:val="00331758"/>
    <w:rsid w:val="003343DE"/>
    <w:rsid w:val="00341288"/>
    <w:rsid w:val="00343AA8"/>
    <w:rsid w:val="0034715D"/>
    <w:rsid w:val="00350157"/>
    <w:rsid w:val="0035275C"/>
    <w:rsid w:val="003579C7"/>
    <w:rsid w:val="00363FD8"/>
    <w:rsid w:val="003659FF"/>
    <w:rsid w:val="0038263E"/>
    <w:rsid w:val="00393FD0"/>
    <w:rsid w:val="003964A6"/>
    <w:rsid w:val="003A5941"/>
    <w:rsid w:val="003B5042"/>
    <w:rsid w:val="003C49B8"/>
    <w:rsid w:val="003E467B"/>
    <w:rsid w:val="003E5627"/>
    <w:rsid w:val="003E6908"/>
    <w:rsid w:val="003E7B10"/>
    <w:rsid w:val="003F00B1"/>
    <w:rsid w:val="004027F6"/>
    <w:rsid w:val="00412C4D"/>
    <w:rsid w:val="00413A89"/>
    <w:rsid w:val="00415E89"/>
    <w:rsid w:val="0043531B"/>
    <w:rsid w:val="00435C2D"/>
    <w:rsid w:val="00440521"/>
    <w:rsid w:val="0044356A"/>
    <w:rsid w:val="0044669E"/>
    <w:rsid w:val="004513B0"/>
    <w:rsid w:val="004550C6"/>
    <w:rsid w:val="00461F4B"/>
    <w:rsid w:val="0047649A"/>
    <w:rsid w:val="0047660E"/>
    <w:rsid w:val="004808A6"/>
    <w:rsid w:val="00484870"/>
    <w:rsid w:val="00484E40"/>
    <w:rsid w:val="004943D1"/>
    <w:rsid w:val="0049658A"/>
    <w:rsid w:val="0049768D"/>
    <w:rsid w:val="004A1D50"/>
    <w:rsid w:val="004A5456"/>
    <w:rsid w:val="004A618D"/>
    <w:rsid w:val="004B1CDF"/>
    <w:rsid w:val="004B31E3"/>
    <w:rsid w:val="004B45B3"/>
    <w:rsid w:val="004B69FA"/>
    <w:rsid w:val="004B752A"/>
    <w:rsid w:val="004C1D91"/>
    <w:rsid w:val="004C22F9"/>
    <w:rsid w:val="004C50C1"/>
    <w:rsid w:val="004C7075"/>
    <w:rsid w:val="004D0987"/>
    <w:rsid w:val="004D583D"/>
    <w:rsid w:val="004E5515"/>
    <w:rsid w:val="004E62A8"/>
    <w:rsid w:val="004E7402"/>
    <w:rsid w:val="004F2595"/>
    <w:rsid w:val="004F2701"/>
    <w:rsid w:val="005048FC"/>
    <w:rsid w:val="0050650D"/>
    <w:rsid w:val="0051004A"/>
    <w:rsid w:val="0051172D"/>
    <w:rsid w:val="00512C91"/>
    <w:rsid w:val="00520AE9"/>
    <w:rsid w:val="00524B26"/>
    <w:rsid w:val="0052550B"/>
    <w:rsid w:val="00527B0B"/>
    <w:rsid w:val="00532A2B"/>
    <w:rsid w:val="005359CC"/>
    <w:rsid w:val="00536044"/>
    <w:rsid w:val="005361B0"/>
    <w:rsid w:val="00541208"/>
    <w:rsid w:val="00541B95"/>
    <w:rsid w:val="00541CAE"/>
    <w:rsid w:val="005512EE"/>
    <w:rsid w:val="0055256D"/>
    <w:rsid w:val="00552CCD"/>
    <w:rsid w:val="005533B0"/>
    <w:rsid w:val="0055531A"/>
    <w:rsid w:val="005557E1"/>
    <w:rsid w:val="005564FE"/>
    <w:rsid w:val="00557CFE"/>
    <w:rsid w:val="005641DA"/>
    <w:rsid w:val="00564D0C"/>
    <w:rsid w:val="00570CC2"/>
    <w:rsid w:val="00574F32"/>
    <w:rsid w:val="00576C29"/>
    <w:rsid w:val="00576FA7"/>
    <w:rsid w:val="00581971"/>
    <w:rsid w:val="00581B98"/>
    <w:rsid w:val="00582A71"/>
    <w:rsid w:val="005910E1"/>
    <w:rsid w:val="00593F1F"/>
    <w:rsid w:val="005A0627"/>
    <w:rsid w:val="005B12F2"/>
    <w:rsid w:val="005B2252"/>
    <w:rsid w:val="005B52B2"/>
    <w:rsid w:val="005B71DB"/>
    <w:rsid w:val="005C29C3"/>
    <w:rsid w:val="005C3532"/>
    <w:rsid w:val="005C4BAF"/>
    <w:rsid w:val="005D144C"/>
    <w:rsid w:val="005D1708"/>
    <w:rsid w:val="005D3475"/>
    <w:rsid w:val="005E0DED"/>
    <w:rsid w:val="005E279E"/>
    <w:rsid w:val="005E34A1"/>
    <w:rsid w:val="005E3F91"/>
    <w:rsid w:val="005E6C7E"/>
    <w:rsid w:val="005F122A"/>
    <w:rsid w:val="005F648A"/>
    <w:rsid w:val="005F6C0D"/>
    <w:rsid w:val="00614DB9"/>
    <w:rsid w:val="0062279A"/>
    <w:rsid w:val="00624256"/>
    <w:rsid w:val="006243DD"/>
    <w:rsid w:val="006336A9"/>
    <w:rsid w:val="00634562"/>
    <w:rsid w:val="006378C0"/>
    <w:rsid w:val="00637B7D"/>
    <w:rsid w:val="00641B1D"/>
    <w:rsid w:val="00642172"/>
    <w:rsid w:val="006425F6"/>
    <w:rsid w:val="00644122"/>
    <w:rsid w:val="00645238"/>
    <w:rsid w:val="00651955"/>
    <w:rsid w:val="00652BDA"/>
    <w:rsid w:val="00662B9F"/>
    <w:rsid w:val="00673264"/>
    <w:rsid w:val="0067364A"/>
    <w:rsid w:val="006859CF"/>
    <w:rsid w:val="00687AC7"/>
    <w:rsid w:val="006929F7"/>
    <w:rsid w:val="00693FBB"/>
    <w:rsid w:val="006A05B3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3CE0"/>
    <w:rsid w:val="006D58D9"/>
    <w:rsid w:val="006E176A"/>
    <w:rsid w:val="006E19FB"/>
    <w:rsid w:val="006F0F0B"/>
    <w:rsid w:val="006F1ED5"/>
    <w:rsid w:val="006F2919"/>
    <w:rsid w:val="006F53F7"/>
    <w:rsid w:val="006F604B"/>
    <w:rsid w:val="0070641C"/>
    <w:rsid w:val="007127F6"/>
    <w:rsid w:val="00713F88"/>
    <w:rsid w:val="0071426E"/>
    <w:rsid w:val="007212FA"/>
    <w:rsid w:val="007318B3"/>
    <w:rsid w:val="00737DEC"/>
    <w:rsid w:val="00740056"/>
    <w:rsid w:val="007414AC"/>
    <w:rsid w:val="00742B8E"/>
    <w:rsid w:val="00745212"/>
    <w:rsid w:val="00746608"/>
    <w:rsid w:val="007567E8"/>
    <w:rsid w:val="007604D2"/>
    <w:rsid w:val="0076215A"/>
    <w:rsid w:val="007626A4"/>
    <w:rsid w:val="007627E3"/>
    <w:rsid w:val="00763D5F"/>
    <w:rsid w:val="00775228"/>
    <w:rsid w:val="00780FA9"/>
    <w:rsid w:val="00783BD1"/>
    <w:rsid w:val="00790653"/>
    <w:rsid w:val="00790C7D"/>
    <w:rsid w:val="007A11E8"/>
    <w:rsid w:val="007A3F0B"/>
    <w:rsid w:val="007B13D7"/>
    <w:rsid w:val="007B2157"/>
    <w:rsid w:val="007B280D"/>
    <w:rsid w:val="007B2CD2"/>
    <w:rsid w:val="007B3A5D"/>
    <w:rsid w:val="007B50A2"/>
    <w:rsid w:val="007B6EF8"/>
    <w:rsid w:val="007C0227"/>
    <w:rsid w:val="007C4ACC"/>
    <w:rsid w:val="007D0030"/>
    <w:rsid w:val="007D1B48"/>
    <w:rsid w:val="007D2BBC"/>
    <w:rsid w:val="007D3AAE"/>
    <w:rsid w:val="007D4D17"/>
    <w:rsid w:val="007D6E60"/>
    <w:rsid w:val="007E1A7B"/>
    <w:rsid w:val="007E5FC6"/>
    <w:rsid w:val="007F346E"/>
    <w:rsid w:val="00802854"/>
    <w:rsid w:val="00802B7D"/>
    <w:rsid w:val="00806C87"/>
    <w:rsid w:val="00812C67"/>
    <w:rsid w:val="008139DA"/>
    <w:rsid w:val="00813A8F"/>
    <w:rsid w:val="00813BB2"/>
    <w:rsid w:val="00817F53"/>
    <w:rsid w:val="00822837"/>
    <w:rsid w:val="00824FE4"/>
    <w:rsid w:val="0083358D"/>
    <w:rsid w:val="00833BDA"/>
    <w:rsid w:val="00837BD3"/>
    <w:rsid w:val="00840229"/>
    <w:rsid w:val="00845EE7"/>
    <w:rsid w:val="00855BD2"/>
    <w:rsid w:val="00855EED"/>
    <w:rsid w:val="0085786F"/>
    <w:rsid w:val="008632DB"/>
    <w:rsid w:val="00864609"/>
    <w:rsid w:val="00864946"/>
    <w:rsid w:val="00867AFB"/>
    <w:rsid w:val="00870F42"/>
    <w:rsid w:val="0088002A"/>
    <w:rsid w:val="008818E9"/>
    <w:rsid w:val="008844EA"/>
    <w:rsid w:val="00885828"/>
    <w:rsid w:val="008A2F7D"/>
    <w:rsid w:val="008A6D2A"/>
    <w:rsid w:val="008B4DF8"/>
    <w:rsid w:val="008B67B5"/>
    <w:rsid w:val="008C12BC"/>
    <w:rsid w:val="008C7B31"/>
    <w:rsid w:val="008D1041"/>
    <w:rsid w:val="008D72F8"/>
    <w:rsid w:val="008E0C53"/>
    <w:rsid w:val="008F09C1"/>
    <w:rsid w:val="008F1A07"/>
    <w:rsid w:val="00901D20"/>
    <w:rsid w:val="0090487F"/>
    <w:rsid w:val="0090720F"/>
    <w:rsid w:val="00913020"/>
    <w:rsid w:val="00914E10"/>
    <w:rsid w:val="00915020"/>
    <w:rsid w:val="0091793E"/>
    <w:rsid w:val="0092104D"/>
    <w:rsid w:val="00921C93"/>
    <w:rsid w:val="00921CF1"/>
    <w:rsid w:val="0093189D"/>
    <w:rsid w:val="009379F2"/>
    <w:rsid w:val="0094408F"/>
    <w:rsid w:val="009528DD"/>
    <w:rsid w:val="00957F5C"/>
    <w:rsid w:val="00957F87"/>
    <w:rsid w:val="0096268F"/>
    <w:rsid w:val="009742C1"/>
    <w:rsid w:val="00976146"/>
    <w:rsid w:val="00980A97"/>
    <w:rsid w:val="00987B99"/>
    <w:rsid w:val="00987C0E"/>
    <w:rsid w:val="00990328"/>
    <w:rsid w:val="00990BCB"/>
    <w:rsid w:val="009945C2"/>
    <w:rsid w:val="00995612"/>
    <w:rsid w:val="009A1BB1"/>
    <w:rsid w:val="009A3656"/>
    <w:rsid w:val="009A38E2"/>
    <w:rsid w:val="009A6BFF"/>
    <w:rsid w:val="009B21BA"/>
    <w:rsid w:val="009B5104"/>
    <w:rsid w:val="009B5C17"/>
    <w:rsid w:val="009C7CBB"/>
    <w:rsid w:val="009D007F"/>
    <w:rsid w:val="009D229C"/>
    <w:rsid w:val="009E0A13"/>
    <w:rsid w:val="009E4D5B"/>
    <w:rsid w:val="009F128B"/>
    <w:rsid w:val="009F2D6D"/>
    <w:rsid w:val="009F752B"/>
    <w:rsid w:val="009F7780"/>
    <w:rsid w:val="009F7D21"/>
    <w:rsid w:val="00A02417"/>
    <w:rsid w:val="00A07584"/>
    <w:rsid w:val="00A16BC5"/>
    <w:rsid w:val="00A36736"/>
    <w:rsid w:val="00A373E0"/>
    <w:rsid w:val="00A37B7D"/>
    <w:rsid w:val="00A40AAB"/>
    <w:rsid w:val="00A40BC4"/>
    <w:rsid w:val="00A443E3"/>
    <w:rsid w:val="00A455A7"/>
    <w:rsid w:val="00A50741"/>
    <w:rsid w:val="00A52724"/>
    <w:rsid w:val="00A552F7"/>
    <w:rsid w:val="00A66280"/>
    <w:rsid w:val="00A82D72"/>
    <w:rsid w:val="00A85F9D"/>
    <w:rsid w:val="00A90437"/>
    <w:rsid w:val="00A90BD5"/>
    <w:rsid w:val="00A90C5C"/>
    <w:rsid w:val="00A9394D"/>
    <w:rsid w:val="00A95164"/>
    <w:rsid w:val="00A97FA4"/>
    <w:rsid w:val="00AA08D4"/>
    <w:rsid w:val="00AA61FD"/>
    <w:rsid w:val="00AB52E1"/>
    <w:rsid w:val="00AC0BC5"/>
    <w:rsid w:val="00AC142A"/>
    <w:rsid w:val="00AE62BC"/>
    <w:rsid w:val="00AE7409"/>
    <w:rsid w:val="00AF07FD"/>
    <w:rsid w:val="00AF0A1B"/>
    <w:rsid w:val="00AF3769"/>
    <w:rsid w:val="00AF7F91"/>
    <w:rsid w:val="00B03834"/>
    <w:rsid w:val="00B15C7B"/>
    <w:rsid w:val="00B23022"/>
    <w:rsid w:val="00B232F0"/>
    <w:rsid w:val="00B2564F"/>
    <w:rsid w:val="00B26B38"/>
    <w:rsid w:val="00B27D81"/>
    <w:rsid w:val="00B309E0"/>
    <w:rsid w:val="00B32A19"/>
    <w:rsid w:val="00B35F9A"/>
    <w:rsid w:val="00B42297"/>
    <w:rsid w:val="00B45BD5"/>
    <w:rsid w:val="00B46056"/>
    <w:rsid w:val="00B469B2"/>
    <w:rsid w:val="00B54B46"/>
    <w:rsid w:val="00B56017"/>
    <w:rsid w:val="00B57301"/>
    <w:rsid w:val="00B60213"/>
    <w:rsid w:val="00B61193"/>
    <w:rsid w:val="00B751D5"/>
    <w:rsid w:val="00B76BD3"/>
    <w:rsid w:val="00B81D13"/>
    <w:rsid w:val="00B83D3E"/>
    <w:rsid w:val="00B8451A"/>
    <w:rsid w:val="00B86539"/>
    <w:rsid w:val="00B87766"/>
    <w:rsid w:val="00B903B5"/>
    <w:rsid w:val="00B975B8"/>
    <w:rsid w:val="00BA1840"/>
    <w:rsid w:val="00BA5B4C"/>
    <w:rsid w:val="00BB7419"/>
    <w:rsid w:val="00BC0012"/>
    <w:rsid w:val="00BC3358"/>
    <w:rsid w:val="00BC7545"/>
    <w:rsid w:val="00BD46D5"/>
    <w:rsid w:val="00BE35DE"/>
    <w:rsid w:val="00BE60E6"/>
    <w:rsid w:val="00BE7A6B"/>
    <w:rsid w:val="00C02498"/>
    <w:rsid w:val="00C110B2"/>
    <w:rsid w:val="00C15B82"/>
    <w:rsid w:val="00C32369"/>
    <w:rsid w:val="00C339F3"/>
    <w:rsid w:val="00C33D44"/>
    <w:rsid w:val="00C36C25"/>
    <w:rsid w:val="00C40BCD"/>
    <w:rsid w:val="00C419D9"/>
    <w:rsid w:val="00C435E7"/>
    <w:rsid w:val="00C47B7E"/>
    <w:rsid w:val="00C50505"/>
    <w:rsid w:val="00C64DE6"/>
    <w:rsid w:val="00C7241E"/>
    <w:rsid w:val="00C72C07"/>
    <w:rsid w:val="00C7364E"/>
    <w:rsid w:val="00C83119"/>
    <w:rsid w:val="00C8413B"/>
    <w:rsid w:val="00C85F65"/>
    <w:rsid w:val="00C95DCA"/>
    <w:rsid w:val="00CA6003"/>
    <w:rsid w:val="00CB2BC3"/>
    <w:rsid w:val="00CC2E91"/>
    <w:rsid w:val="00CD2FCF"/>
    <w:rsid w:val="00CD441C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6DBD"/>
    <w:rsid w:val="00D123AF"/>
    <w:rsid w:val="00D15A09"/>
    <w:rsid w:val="00D21AF2"/>
    <w:rsid w:val="00D25449"/>
    <w:rsid w:val="00D25F28"/>
    <w:rsid w:val="00D3013D"/>
    <w:rsid w:val="00D31B9A"/>
    <w:rsid w:val="00D330E9"/>
    <w:rsid w:val="00D429FF"/>
    <w:rsid w:val="00D42E3D"/>
    <w:rsid w:val="00D45307"/>
    <w:rsid w:val="00D45EF4"/>
    <w:rsid w:val="00D4755B"/>
    <w:rsid w:val="00D5153A"/>
    <w:rsid w:val="00D527C0"/>
    <w:rsid w:val="00D54D41"/>
    <w:rsid w:val="00D54F96"/>
    <w:rsid w:val="00D55939"/>
    <w:rsid w:val="00D5593B"/>
    <w:rsid w:val="00D57CE3"/>
    <w:rsid w:val="00D60A1E"/>
    <w:rsid w:val="00D65D3D"/>
    <w:rsid w:val="00D7018D"/>
    <w:rsid w:val="00D71936"/>
    <w:rsid w:val="00D738B2"/>
    <w:rsid w:val="00D73FCF"/>
    <w:rsid w:val="00D8173E"/>
    <w:rsid w:val="00D9205E"/>
    <w:rsid w:val="00D958F3"/>
    <w:rsid w:val="00DA6F43"/>
    <w:rsid w:val="00DB0113"/>
    <w:rsid w:val="00DB1C11"/>
    <w:rsid w:val="00DB5307"/>
    <w:rsid w:val="00DB533A"/>
    <w:rsid w:val="00DB7F46"/>
    <w:rsid w:val="00DE05F1"/>
    <w:rsid w:val="00DE1BEB"/>
    <w:rsid w:val="00DE1DCB"/>
    <w:rsid w:val="00DE2CD1"/>
    <w:rsid w:val="00DF158A"/>
    <w:rsid w:val="00DF48E7"/>
    <w:rsid w:val="00DF6E3E"/>
    <w:rsid w:val="00E05047"/>
    <w:rsid w:val="00E051A1"/>
    <w:rsid w:val="00E060BB"/>
    <w:rsid w:val="00E07315"/>
    <w:rsid w:val="00E1141A"/>
    <w:rsid w:val="00E12A10"/>
    <w:rsid w:val="00E14239"/>
    <w:rsid w:val="00E17CFE"/>
    <w:rsid w:val="00E259A3"/>
    <w:rsid w:val="00E27880"/>
    <w:rsid w:val="00E31634"/>
    <w:rsid w:val="00E36853"/>
    <w:rsid w:val="00E4489B"/>
    <w:rsid w:val="00E6484C"/>
    <w:rsid w:val="00E66C10"/>
    <w:rsid w:val="00E67E5C"/>
    <w:rsid w:val="00E73159"/>
    <w:rsid w:val="00E77DBA"/>
    <w:rsid w:val="00E83643"/>
    <w:rsid w:val="00E83A76"/>
    <w:rsid w:val="00E86573"/>
    <w:rsid w:val="00E90CE6"/>
    <w:rsid w:val="00E94AFD"/>
    <w:rsid w:val="00E960D3"/>
    <w:rsid w:val="00EA1F41"/>
    <w:rsid w:val="00EB51D1"/>
    <w:rsid w:val="00EB7043"/>
    <w:rsid w:val="00EC155A"/>
    <w:rsid w:val="00EC7C91"/>
    <w:rsid w:val="00ED2D68"/>
    <w:rsid w:val="00ED41EA"/>
    <w:rsid w:val="00ED68FC"/>
    <w:rsid w:val="00EE547D"/>
    <w:rsid w:val="00EE6149"/>
    <w:rsid w:val="00EE77E4"/>
    <w:rsid w:val="00EF183D"/>
    <w:rsid w:val="00EF2548"/>
    <w:rsid w:val="00F0199B"/>
    <w:rsid w:val="00F01EDA"/>
    <w:rsid w:val="00F109F4"/>
    <w:rsid w:val="00F15404"/>
    <w:rsid w:val="00F15910"/>
    <w:rsid w:val="00F16FA1"/>
    <w:rsid w:val="00F205CB"/>
    <w:rsid w:val="00F2217C"/>
    <w:rsid w:val="00F260CB"/>
    <w:rsid w:val="00F3179B"/>
    <w:rsid w:val="00F36C0B"/>
    <w:rsid w:val="00F373A5"/>
    <w:rsid w:val="00F414FD"/>
    <w:rsid w:val="00F42382"/>
    <w:rsid w:val="00F42A73"/>
    <w:rsid w:val="00F42FE2"/>
    <w:rsid w:val="00F445D3"/>
    <w:rsid w:val="00F711D8"/>
    <w:rsid w:val="00F712EB"/>
    <w:rsid w:val="00F729AC"/>
    <w:rsid w:val="00F775A9"/>
    <w:rsid w:val="00F86061"/>
    <w:rsid w:val="00F921A8"/>
    <w:rsid w:val="00F92651"/>
    <w:rsid w:val="00F94ABA"/>
    <w:rsid w:val="00F96DAA"/>
    <w:rsid w:val="00FA2E54"/>
    <w:rsid w:val="00FA544B"/>
    <w:rsid w:val="00FB068E"/>
    <w:rsid w:val="00FB211F"/>
    <w:rsid w:val="00FB72FB"/>
    <w:rsid w:val="00FC498A"/>
    <w:rsid w:val="00FC62F2"/>
    <w:rsid w:val="00FD0F3F"/>
    <w:rsid w:val="00FD11D1"/>
    <w:rsid w:val="00FD1516"/>
    <w:rsid w:val="00FE5512"/>
    <w:rsid w:val="00FF3305"/>
    <w:rsid w:val="00FF6049"/>
    <w:rsid w:val="00FF6EF0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  <w:lang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4D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3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Corpo testo"/>
    <w:basedOn w:val="Normale"/>
    <w:link w:val="CorpotestoCarattere"/>
    <w:uiPriority w:val="99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3020"/>
    <w:pPr>
      <w:spacing w:after="0" w:line="240" w:lineRule="auto"/>
    </w:pPr>
    <w:rPr>
      <w:szCs w:val="21"/>
      <w:lang/>
    </w:rPr>
  </w:style>
  <w:style w:type="character" w:customStyle="1" w:styleId="TestonormaleCarattere">
    <w:name w:val="Testo normale Carattere"/>
    <w:link w:val="Testonormale"/>
    <w:uiPriority w:val="99"/>
    <w:semiHidden/>
    <w:rsid w:val="00913020"/>
    <w:rPr>
      <w:sz w:val="22"/>
      <w:szCs w:val="21"/>
      <w:lang w:eastAsia="en-US"/>
    </w:rPr>
  </w:style>
  <w:style w:type="table" w:customStyle="1" w:styleId="TableNormal">
    <w:name w:val="Table Normal"/>
    <w:uiPriority w:val="2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qgajv">
    <w:name w:val="qgajv"/>
    <w:basedOn w:val="Carpredefinitoparagrafo"/>
    <w:rsid w:val="00532A2B"/>
  </w:style>
  <w:style w:type="character" w:customStyle="1" w:styleId="jjygf">
    <w:name w:val="jjygf"/>
    <w:basedOn w:val="Carpredefinitoparagrafo"/>
    <w:rsid w:val="00532A2B"/>
  </w:style>
  <w:style w:type="character" w:styleId="Enfasigrassetto">
    <w:name w:val="Strong"/>
    <w:basedOn w:val="Carpredefinitoparagrafo"/>
    <w:uiPriority w:val="22"/>
    <w:qFormat/>
    <w:rsid w:val="00393FD0"/>
    <w:rPr>
      <w:b/>
      <w:bCs/>
    </w:rPr>
  </w:style>
  <w:style w:type="paragraph" w:styleId="Puntoelenco">
    <w:name w:val="List Bullet"/>
    <w:basedOn w:val="Normale"/>
    <w:uiPriority w:val="99"/>
    <w:unhideWhenUsed/>
    <w:rsid w:val="00780FA9"/>
    <w:pPr>
      <w:numPr>
        <w:numId w:val="3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4D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693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1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3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6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2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9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9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5473-02AF-4B05-AAF2-BA546BD7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ElisaLoredana</cp:lastModifiedBy>
  <cp:revision>2</cp:revision>
  <cp:lastPrinted>2023-11-22T13:35:00Z</cp:lastPrinted>
  <dcterms:created xsi:type="dcterms:W3CDTF">2024-03-22T13:11:00Z</dcterms:created>
  <dcterms:modified xsi:type="dcterms:W3CDTF">2024-03-22T13:11:00Z</dcterms:modified>
</cp:coreProperties>
</file>